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222137B0" w:rsidR="00E2146D" w:rsidRPr="000E3CE0" w:rsidRDefault="00EA5D4A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ИЗМЕНЕНИЯ В</w:t>
      </w:r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АЗЭ-МОЖ/24-2231</w:t>
      </w:r>
    </w:p>
    <w:p w14:paraId="048632ED" w14:textId="5353F733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>
        <w:rPr>
          <w:color w:val="0000FF"/>
          <w:sz w:val="28"/>
          <w:szCs w:val="28"/>
        </w:rPr>
        <w:t xml:space="preserve"> Для ведения личного </w:t>
      </w:r>
      <w:r w:rsidR="009460BA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00300060117837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05.06.2024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30BAFE1" w:rsidR="00052FAA" w:rsidRPr="00367C74" w:rsidRDefault="00EA5D4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15.08.</w:t>
            </w:r>
            <w:r w:rsidR="00052FAA">
              <w:rPr>
                <w:color w:val="0000FF"/>
                <w:sz w:val="28"/>
                <w:szCs w:val="28"/>
              </w:rPr>
              <w:t>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5F11B638" w:rsidR="00052FAA" w:rsidRPr="00367C74" w:rsidRDefault="00EA5D4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19.08</w:t>
            </w:r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45886446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1C7BBAC8" w14:textId="51B94CF8" w:rsidR="00EA5D4A" w:rsidRDefault="00EA5D4A" w:rsidP="0038175F">
      <w:pPr>
        <w:autoSpaceDE w:val="0"/>
        <w:jc w:val="center"/>
        <w:rPr>
          <w:b/>
          <w:sz w:val="28"/>
          <w:szCs w:val="28"/>
        </w:rPr>
      </w:pPr>
    </w:p>
    <w:p w14:paraId="4CCA966B" w14:textId="12F955EC" w:rsidR="00EA5D4A" w:rsidRDefault="00EA5D4A" w:rsidP="0038175F">
      <w:pPr>
        <w:autoSpaceDE w:val="0"/>
        <w:jc w:val="center"/>
        <w:rPr>
          <w:b/>
          <w:sz w:val="28"/>
          <w:szCs w:val="28"/>
        </w:rPr>
      </w:pPr>
    </w:p>
    <w:p w14:paraId="02620A6B" w14:textId="06364985" w:rsidR="00EA5D4A" w:rsidRDefault="00EA5D4A" w:rsidP="0038175F">
      <w:pPr>
        <w:autoSpaceDE w:val="0"/>
        <w:jc w:val="center"/>
        <w:rPr>
          <w:b/>
          <w:sz w:val="28"/>
          <w:szCs w:val="28"/>
        </w:rPr>
      </w:pPr>
    </w:p>
    <w:p w14:paraId="6BAF31F5" w14:textId="3B1C6F25" w:rsidR="00EA5D4A" w:rsidRDefault="00EA5D4A" w:rsidP="0038175F">
      <w:pPr>
        <w:autoSpaceDE w:val="0"/>
        <w:jc w:val="center"/>
        <w:rPr>
          <w:b/>
          <w:sz w:val="28"/>
          <w:szCs w:val="28"/>
        </w:rPr>
      </w:pPr>
    </w:p>
    <w:p w14:paraId="4D4DE1FF" w14:textId="18D2DF5D" w:rsidR="00EA5D4A" w:rsidRPr="00642224" w:rsidRDefault="00EA5D4A" w:rsidP="00EA5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71087837"/>
      <w:r w:rsidRPr="003C698A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следующие изменения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3C698A">
        <w:rPr>
          <w:rFonts w:ascii="Times New Roman" w:hAnsi="Times New Roman" w:cs="Times New Roman"/>
          <w:sz w:val="26"/>
          <w:szCs w:val="26"/>
        </w:rPr>
        <w:t xml:space="preserve">в Извещение о проведении аукциона в электронной форме </w:t>
      </w:r>
      <w:r w:rsidRPr="00EA5D4A">
        <w:rPr>
          <w:rFonts w:ascii="Times New Roman" w:hAnsi="Times New Roman" w:cs="Times New Roman"/>
          <w:sz w:val="26"/>
          <w:szCs w:val="26"/>
        </w:rPr>
        <w:t>№ АЗЭ-МОЖ/24-2231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5D4A">
        <w:rPr>
          <w:rFonts w:ascii="Times New Roman" w:hAnsi="Times New Roman" w:cs="Times New Roman"/>
          <w:sz w:val="26"/>
          <w:szCs w:val="26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территории: Можайский г.о., вид разрешенного использования: Для ведения личного подсобного хозяйства (приусадебный земельный участок)</w:t>
      </w:r>
      <w:r w:rsidRPr="00EA5D4A">
        <w:rPr>
          <w:rFonts w:ascii="Times New Roman" w:hAnsi="Times New Roman" w:cs="Times New Roman"/>
          <w:sz w:val="26"/>
          <w:szCs w:val="26"/>
        </w:rPr>
        <w:t xml:space="preserve"> </w:t>
      </w:r>
      <w:r w:rsidRPr="003C698A">
        <w:rPr>
          <w:rFonts w:ascii="Times New Roman" w:hAnsi="Times New Roman" w:cs="Times New Roman"/>
          <w:sz w:val="26"/>
          <w:szCs w:val="26"/>
        </w:rPr>
        <w:t>(далее – Извещение о проведении аукциона), изложив Извещение о проведении аукциона в</w:t>
      </w:r>
      <w:r w:rsidRPr="003C698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C698A">
        <w:rPr>
          <w:rFonts w:ascii="Times New Roman" w:hAnsi="Times New Roman" w:cs="Times New Roman"/>
          <w:sz w:val="26"/>
          <w:szCs w:val="26"/>
        </w:rPr>
        <w:t>следующей редакции:</w:t>
      </w:r>
      <w:bookmarkEnd w:id="1"/>
    </w:p>
    <w:p w14:paraId="22586AFA" w14:textId="77777777" w:rsidR="00EA5D4A" w:rsidRPr="00044582" w:rsidRDefault="00EA5D4A" w:rsidP="00EA5D4A">
      <w:pPr>
        <w:autoSpaceDE w:val="0"/>
        <w:rPr>
          <w:b/>
          <w:sz w:val="28"/>
          <w:szCs w:val="28"/>
        </w:rPr>
      </w:pPr>
    </w:p>
    <w:p w14:paraId="38FD1208" w14:textId="336EF5E5" w:rsidR="0011232C" w:rsidRPr="000E3CE0" w:rsidRDefault="00EA5D4A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2E100DC3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9460BA">
        <w:rPr>
          <w:color w:val="0000FF"/>
          <w:sz w:val="22"/>
          <w:szCs w:val="22"/>
          <w:lang w:eastAsia="ru-RU"/>
        </w:rPr>
        <w:t> 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30.05.2024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97-З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40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8ECCE01" w:rsidR="00DC1D6B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6FA7BFDF" w14:textId="77777777" w:rsidR="009460BA" w:rsidRPr="000E3CE0" w:rsidRDefault="009460BA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0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0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178C11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9460BA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143233, Московская область, г Можайск, д Елево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2 019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50:18:0090419:551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6094DC48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9460BA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778E98CF" w14:textId="2C885277" w:rsidR="00441E83" w:rsidRPr="00320D58" w:rsidRDefault="00441E83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49D3AE31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9460BA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73 643,02 руб. (Семьдесят три тысячи шестьсот сорок три руб. 02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2 209,29 руб. (Две тысячи двести девять руб. 29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58CE6730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73 643,02 руб. (Семьдесят три тысячи шестьсот сорок </w:t>
      </w:r>
      <w:r w:rsidR="009460BA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три руб. 02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05.06.2024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6B4E7B4F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8539C1">
        <w:rPr>
          <w:b/>
          <w:color w:val="0000FF"/>
          <w:sz w:val="22"/>
          <w:szCs w:val="22"/>
        </w:rPr>
        <w:t>15.08.</w:t>
      </w:r>
      <w:r>
        <w:rPr>
          <w:b/>
          <w:color w:val="0000FF"/>
          <w:sz w:val="22"/>
          <w:szCs w:val="22"/>
        </w:rPr>
        <w:t>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3A82307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8539C1">
        <w:rPr>
          <w:b/>
          <w:color w:val="0000FF"/>
          <w:sz w:val="22"/>
          <w:szCs w:val="22"/>
        </w:rPr>
        <w:t>16.08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49F08799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8539C1">
        <w:rPr>
          <w:b/>
          <w:color w:val="0000FF"/>
          <w:sz w:val="22"/>
          <w:szCs w:val="22"/>
        </w:rPr>
        <w:t>19.08.</w:t>
      </w:r>
      <w:r>
        <w:rPr>
          <w:b/>
          <w:color w:val="0000FF"/>
          <w:sz w:val="22"/>
          <w:szCs w:val="22"/>
        </w:rPr>
        <w:t>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www.admmozhaysk.ru.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9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lastRenderedPageBreak/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9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0" w:name="_Toc423619380"/>
      <w:bookmarkStart w:id="61" w:name="_Toc426462877"/>
      <w:bookmarkStart w:id="62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3" w:name="_Toc419295282"/>
      <w:bookmarkStart w:id="64" w:name="_Toc423619386"/>
      <w:bookmarkStart w:id="65" w:name="_Toc426462880"/>
      <w:bookmarkStart w:id="66" w:name="_Toc428969615"/>
      <w:bookmarkEnd w:id="60"/>
      <w:bookmarkEnd w:id="61"/>
      <w:bookmarkEnd w:id="62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3"/>
      <w:bookmarkEnd w:id="64"/>
      <w:bookmarkEnd w:id="65"/>
      <w:bookmarkEnd w:id="66"/>
      <w:bookmarkEnd w:id="67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8" w:name="_Toc426365734"/>
      <w:bookmarkStart w:id="69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0" w:name="_Hlk125365628"/>
      <w:r w:rsidRPr="006B1BD7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0"/>
    </w:p>
    <w:p w14:paraId="02906DC1" w14:textId="2B8EDFE9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1E60B40" w14:textId="77777777" w:rsidR="008539C1" w:rsidRDefault="008539C1" w:rsidP="00BE5B57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8539C1">
        <w:rPr>
          <w:b/>
          <w:bCs/>
          <w:sz w:val="22"/>
          <w:szCs w:val="22"/>
        </w:rPr>
        <w:t xml:space="preserve">11.10. </w:t>
      </w:r>
      <w:r w:rsidRPr="008539C1">
        <w:rPr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65B80DE0" w14:textId="10BCB12F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8"/>
      <w:bookmarkEnd w:id="69"/>
      <w:bookmarkEnd w:id="71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2" w:name="_Hlk130986499"/>
      <w:r w:rsidRPr="00A16307">
        <w:rPr>
          <w:color w:val="0000FF"/>
          <w:sz w:val="22"/>
          <w:szCs w:val="22"/>
        </w:rPr>
        <w:t>прилагается</w:t>
      </w:r>
      <w:bookmarkEnd w:id="72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3" w:name="_Hlk130986518"/>
      <w:r>
        <w:rPr>
          <w:sz w:val="22"/>
          <w:szCs w:val="22"/>
        </w:rPr>
        <w:t>arenda.mosreg.ru</w:t>
      </w:r>
      <w:bookmarkEnd w:id="73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</w:r>
      <w:r w:rsidRPr="00A16307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12D1BE58" w14:textId="77777777" w:rsidR="009460BA" w:rsidRDefault="009460BA" w:rsidP="00903325">
      <w:pPr>
        <w:jc w:val="center"/>
        <w:rPr>
          <w:b/>
        </w:rPr>
      </w:pPr>
      <w:bookmarkStart w:id="74" w:name="_Toc423082997"/>
    </w:p>
    <w:p w14:paraId="2C7F13D9" w14:textId="77777777" w:rsidR="009460BA" w:rsidRDefault="009460BA" w:rsidP="00903325">
      <w:pPr>
        <w:jc w:val="center"/>
        <w:rPr>
          <w:b/>
        </w:rPr>
      </w:pPr>
    </w:p>
    <w:p w14:paraId="21210EAA" w14:textId="77777777" w:rsidR="009460BA" w:rsidRDefault="009460BA" w:rsidP="00903325">
      <w:pPr>
        <w:jc w:val="center"/>
        <w:rPr>
          <w:b/>
        </w:rPr>
      </w:pPr>
    </w:p>
    <w:p w14:paraId="7FBB1D27" w14:textId="77777777" w:rsidR="009460BA" w:rsidRDefault="009460BA" w:rsidP="00903325">
      <w:pPr>
        <w:jc w:val="center"/>
        <w:rPr>
          <w:b/>
        </w:rPr>
      </w:pPr>
    </w:p>
    <w:p w14:paraId="4FCBFA72" w14:textId="77777777" w:rsidR="009460BA" w:rsidRDefault="009460BA" w:rsidP="00903325">
      <w:pPr>
        <w:jc w:val="center"/>
        <w:rPr>
          <w:b/>
        </w:rPr>
      </w:pPr>
    </w:p>
    <w:p w14:paraId="2C577EB5" w14:textId="77777777" w:rsidR="009460BA" w:rsidRDefault="009460BA" w:rsidP="00903325">
      <w:pPr>
        <w:jc w:val="center"/>
        <w:rPr>
          <w:b/>
        </w:rPr>
      </w:pPr>
    </w:p>
    <w:p w14:paraId="50AAAF29" w14:textId="77777777" w:rsidR="009460BA" w:rsidRDefault="009460BA" w:rsidP="00903325">
      <w:pPr>
        <w:jc w:val="center"/>
        <w:rPr>
          <w:b/>
        </w:rPr>
      </w:pPr>
    </w:p>
    <w:p w14:paraId="2CF10B5C" w14:textId="77777777" w:rsidR="009460BA" w:rsidRDefault="009460BA" w:rsidP="00903325">
      <w:pPr>
        <w:jc w:val="center"/>
        <w:rPr>
          <w:b/>
        </w:rPr>
      </w:pPr>
    </w:p>
    <w:p w14:paraId="576003AA" w14:textId="77777777" w:rsidR="009460BA" w:rsidRDefault="009460BA" w:rsidP="00903325">
      <w:pPr>
        <w:jc w:val="center"/>
        <w:rPr>
          <w:b/>
        </w:rPr>
      </w:pPr>
    </w:p>
    <w:p w14:paraId="61742755" w14:textId="77777777" w:rsidR="009460BA" w:rsidRDefault="009460BA" w:rsidP="00903325">
      <w:pPr>
        <w:jc w:val="center"/>
        <w:rPr>
          <w:b/>
        </w:rPr>
      </w:pPr>
    </w:p>
    <w:p w14:paraId="1DEC1F10" w14:textId="77777777" w:rsidR="009460BA" w:rsidRDefault="009460BA" w:rsidP="00903325">
      <w:pPr>
        <w:jc w:val="center"/>
        <w:rPr>
          <w:b/>
        </w:rPr>
      </w:pPr>
    </w:p>
    <w:p w14:paraId="1F43B80C" w14:textId="77777777" w:rsidR="009460BA" w:rsidRDefault="009460BA" w:rsidP="00903325">
      <w:pPr>
        <w:jc w:val="center"/>
        <w:rPr>
          <w:b/>
        </w:rPr>
      </w:pPr>
    </w:p>
    <w:p w14:paraId="6CE3150A" w14:textId="06705A45" w:rsidR="00903325" w:rsidRDefault="00903325" w:rsidP="00903325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5" w:name="__RefHeading__73_520497706"/>
      <w:bookmarkStart w:id="76" w:name="__RefHeading__88_1698952488"/>
      <w:bookmarkEnd w:id="74"/>
      <w:bookmarkEnd w:id="75"/>
      <w:bookmarkEnd w:id="76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0914728" w14:textId="66A5E0DC" w:rsidR="00AE2768" w:rsidRDefault="008539C1" w:rsidP="008539C1">
      <w:pPr>
        <w:jc w:val="right"/>
      </w:pPr>
      <w:bookmarkStart w:id="77" w:name="_GoBack"/>
      <w:bookmarkEnd w:id="77"/>
      <w:r>
        <w:t>».</w:t>
      </w:r>
    </w:p>
    <w:sectPr w:rsidR="00AE2768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BF1D" w14:textId="77777777" w:rsidR="0012667A" w:rsidRDefault="0012667A">
      <w:r>
        <w:separator/>
      </w:r>
    </w:p>
  </w:endnote>
  <w:endnote w:type="continuationSeparator" w:id="0">
    <w:p w14:paraId="34704C3D" w14:textId="77777777" w:rsidR="0012667A" w:rsidRDefault="001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92" w:rsidRPr="00A25292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353B" w14:textId="77777777" w:rsidR="0012667A" w:rsidRDefault="0012667A">
      <w:r>
        <w:separator/>
      </w:r>
    </w:p>
  </w:footnote>
  <w:footnote w:type="continuationSeparator" w:id="0">
    <w:p w14:paraId="07874FC1" w14:textId="77777777" w:rsidR="0012667A" w:rsidRDefault="0012667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9C1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0BA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768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5D4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8A73B509-1C2D-4F53-AF73-EDB2EF04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CF158-7C92-4B72-B02A-DE165D4C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8215</TotalTime>
  <Pages>13</Pages>
  <Words>6051</Words>
  <Characters>34496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40467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574</cp:revision>
  <cp:lastPrinted>2021-08-16T14:46:00Z</cp:lastPrinted>
  <dcterms:created xsi:type="dcterms:W3CDTF">2021-08-17T10:15:00Z</dcterms:created>
  <dcterms:modified xsi:type="dcterms:W3CDTF">2024-07-05T15:45:00Z</dcterms:modified>
</cp:coreProperties>
</file>